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6AC0" w14:textId="77777777" w:rsidR="00467865" w:rsidRPr="00275BB5" w:rsidRDefault="002B1DD9" w:rsidP="002B1DD9">
      <w:pPr>
        <w:pStyle w:val="Heading1"/>
        <w:spacing w:before="0" w:after="0"/>
      </w:pPr>
      <w:r>
        <w:t>Scholarship</w:t>
      </w:r>
      <w:r w:rsidR="00856C35">
        <w:t xml:space="preserve"> Application</w:t>
      </w:r>
    </w:p>
    <w:p w14:paraId="2F4E0C16" w14:textId="77777777" w:rsidR="00856C35" w:rsidRDefault="00856C35" w:rsidP="002B1DD9">
      <w:pPr>
        <w:pStyle w:val="Heading2"/>
        <w:spacing w:before="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BA3AA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03274A4" w14:textId="77777777" w:rsidR="00A82BA3" w:rsidRPr="005114CE" w:rsidRDefault="00A82BA3" w:rsidP="002B1DD9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AB1B0D1" w14:textId="77777777" w:rsidR="00A82BA3" w:rsidRPr="009C220D" w:rsidRDefault="00A82BA3" w:rsidP="002B1DD9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DD8F15B" w14:textId="77777777" w:rsidR="00A82BA3" w:rsidRPr="009C220D" w:rsidRDefault="00A82BA3" w:rsidP="002B1DD9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6B00912" w14:textId="77777777" w:rsidR="00A82BA3" w:rsidRPr="009C220D" w:rsidRDefault="00A82BA3" w:rsidP="002B1DD9">
            <w:pPr>
              <w:pStyle w:val="FieldText"/>
            </w:pPr>
          </w:p>
        </w:tc>
        <w:tc>
          <w:tcPr>
            <w:tcW w:w="681" w:type="dxa"/>
          </w:tcPr>
          <w:p w14:paraId="0A58EFA7" w14:textId="77777777" w:rsidR="00A82BA3" w:rsidRPr="005114CE" w:rsidRDefault="00A82BA3" w:rsidP="002B1DD9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0EE93AA" w14:textId="77777777" w:rsidR="00A82BA3" w:rsidRPr="009C220D" w:rsidRDefault="00A82BA3" w:rsidP="002B1DD9">
            <w:pPr>
              <w:pStyle w:val="FieldText"/>
            </w:pPr>
          </w:p>
        </w:tc>
      </w:tr>
      <w:tr w:rsidR="00856C35" w:rsidRPr="005114CE" w14:paraId="2F97D91B" w14:textId="77777777" w:rsidTr="00FF1313">
        <w:tc>
          <w:tcPr>
            <w:tcW w:w="1081" w:type="dxa"/>
          </w:tcPr>
          <w:p w14:paraId="40DEAC6A" w14:textId="77777777" w:rsidR="00856C35" w:rsidRPr="00D6155E" w:rsidRDefault="00856C35" w:rsidP="002B1DD9"/>
        </w:tc>
        <w:tc>
          <w:tcPr>
            <w:tcW w:w="2940" w:type="dxa"/>
            <w:tcBorders>
              <w:top w:val="single" w:sz="4" w:space="0" w:color="auto"/>
            </w:tcBorders>
          </w:tcPr>
          <w:p w14:paraId="398926F7" w14:textId="77777777" w:rsidR="00856C35" w:rsidRPr="00490804" w:rsidRDefault="00856C35" w:rsidP="002B1DD9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A89E02" w14:textId="77777777" w:rsidR="00856C35" w:rsidRPr="00490804" w:rsidRDefault="00856C35" w:rsidP="002B1DD9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8C2891F" w14:textId="77777777" w:rsidR="00856C35" w:rsidRPr="00490804" w:rsidRDefault="00856C35" w:rsidP="002B1DD9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A132E4C" w14:textId="77777777" w:rsidR="00856C35" w:rsidRPr="005114CE" w:rsidRDefault="00856C35" w:rsidP="002B1DD9"/>
        </w:tc>
        <w:tc>
          <w:tcPr>
            <w:tcW w:w="1845" w:type="dxa"/>
            <w:tcBorders>
              <w:top w:val="single" w:sz="4" w:space="0" w:color="auto"/>
            </w:tcBorders>
          </w:tcPr>
          <w:p w14:paraId="5CE3F0C0" w14:textId="77777777" w:rsidR="00856C35" w:rsidRPr="009C220D" w:rsidRDefault="00856C35" w:rsidP="002B1DD9"/>
        </w:tc>
      </w:tr>
    </w:tbl>
    <w:p w14:paraId="6F70B51A" w14:textId="77777777" w:rsidR="00856C35" w:rsidRDefault="00856C35" w:rsidP="002B1DD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3B738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E08D8C" w14:textId="77777777" w:rsidR="00A82BA3" w:rsidRPr="005114CE" w:rsidRDefault="00A82BA3" w:rsidP="002B1DD9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EA30B4D" w14:textId="77777777" w:rsidR="00A82BA3" w:rsidRPr="00FF1313" w:rsidRDefault="00A82BA3" w:rsidP="002B1DD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F561D7" w14:textId="77777777" w:rsidR="00A82BA3" w:rsidRPr="00FF1313" w:rsidRDefault="00A82BA3" w:rsidP="002B1DD9">
            <w:pPr>
              <w:pStyle w:val="FieldText"/>
            </w:pPr>
          </w:p>
        </w:tc>
      </w:tr>
      <w:tr w:rsidR="00856C35" w:rsidRPr="005114CE" w14:paraId="1447C9C9" w14:textId="77777777" w:rsidTr="00FF1313">
        <w:tc>
          <w:tcPr>
            <w:tcW w:w="1081" w:type="dxa"/>
          </w:tcPr>
          <w:p w14:paraId="670F519B" w14:textId="77777777" w:rsidR="00856C35" w:rsidRPr="005114CE" w:rsidRDefault="00856C35" w:rsidP="002B1DD9"/>
        </w:tc>
        <w:tc>
          <w:tcPr>
            <w:tcW w:w="7199" w:type="dxa"/>
            <w:tcBorders>
              <w:top w:val="single" w:sz="4" w:space="0" w:color="auto"/>
            </w:tcBorders>
          </w:tcPr>
          <w:p w14:paraId="51BA9707" w14:textId="77777777" w:rsidR="00856C35" w:rsidRPr="00490804" w:rsidRDefault="00856C35" w:rsidP="002B1DD9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40BAB6" w14:textId="77777777" w:rsidR="00856C35" w:rsidRPr="00490804" w:rsidRDefault="00856C35" w:rsidP="002B1DD9">
            <w:pPr>
              <w:pStyle w:val="Heading3"/>
            </w:pPr>
            <w:r w:rsidRPr="00490804">
              <w:t>Apartment/Unit #</w:t>
            </w:r>
          </w:p>
        </w:tc>
      </w:tr>
    </w:tbl>
    <w:p w14:paraId="2114ECA1" w14:textId="77777777" w:rsidR="00856C35" w:rsidRDefault="00856C35" w:rsidP="002B1DD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3E62D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AC69057" w14:textId="77777777" w:rsidR="00C76039" w:rsidRPr="005114CE" w:rsidRDefault="00C76039" w:rsidP="002B1DD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E9C27C1" w14:textId="77777777" w:rsidR="00C76039" w:rsidRPr="009C220D" w:rsidRDefault="00C76039" w:rsidP="002B1DD9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7AE0242" w14:textId="77777777" w:rsidR="00C76039" w:rsidRPr="005114CE" w:rsidRDefault="00C76039" w:rsidP="002B1DD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999496" w14:textId="77777777" w:rsidR="00C76039" w:rsidRPr="005114CE" w:rsidRDefault="00C76039" w:rsidP="002B1DD9">
            <w:pPr>
              <w:pStyle w:val="FieldText"/>
            </w:pPr>
          </w:p>
        </w:tc>
      </w:tr>
      <w:tr w:rsidR="00856C35" w:rsidRPr="005114CE" w14:paraId="4E8B73C4" w14:textId="77777777" w:rsidTr="00FF1313">
        <w:trPr>
          <w:trHeight w:val="288"/>
        </w:trPr>
        <w:tc>
          <w:tcPr>
            <w:tcW w:w="1081" w:type="dxa"/>
          </w:tcPr>
          <w:p w14:paraId="7059A2DB" w14:textId="77777777" w:rsidR="00856C35" w:rsidRPr="005114CE" w:rsidRDefault="00856C35" w:rsidP="002B1DD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9C99270" w14:textId="77777777" w:rsidR="00856C35" w:rsidRPr="00490804" w:rsidRDefault="00856C35" w:rsidP="002B1DD9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503954D" w14:textId="77777777" w:rsidR="00856C35" w:rsidRPr="00490804" w:rsidRDefault="00856C35" w:rsidP="002B1DD9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8370CE" w14:textId="77777777" w:rsidR="00856C35" w:rsidRPr="00490804" w:rsidRDefault="00856C35" w:rsidP="002B1DD9">
            <w:pPr>
              <w:pStyle w:val="Heading3"/>
            </w:pPr>
            <w:r w:rsidRPr="00490804">
              <w:t>ZIP Code</w:t>
            </w:r>
          </w:p>
        </w:tc>
      </w:tr>
    </w:tbl>
    <w:p w14:paraId="56E4F374" w14:textId="77777777" w:rsidR="00856C35" w:rsidRDefault="00856C35" w:rsidP="002B1DD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AC336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85C8D65" w14:textId="77777777" w:rsidR="00841645" w:rsidRPr="005114CE" w:rsidRDefault="00841645" w:rsidP="002B1DD9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A936E2" w14:textId="77777777" w:rsidR="00841645" w:rsidRPr="009C220D" w:rsidRDefault="00841645" w:rsidP="002B1DD9">
            <w:pPr>
              <w:pStyle w:val="FieldText"/>
            </w:pPr>
          </w:p>
        </w:tc>
        <w:tc>
          <w:tcPr>
            <w:tcW w:w="720" w:type="dxa"/>
          </w:tcPr>
          <w:p w14:paraId="53AB31C0" w14:textId="77777777" w:rsidR="00841645" w:rsidRPr="005114CE" w:rsidRDefault="00C92A3C" w:rsidP="002B1DD9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9A06EB0" w14:textId="77777777" w:rsidR="00841645" w:rsidRPr="009C220D" w:rsidRDefault="00841645" w:rsidP="002B1DD9">
            <w:pPr>
              <w:pStyle w:val="FieldText"/>
            </w:pPr>
          </w:p>
        </w:tc>
      </w:tr>
    </w:tbl>
    <w:p w14:paraId="3E09AB96" w14:textId="77777777" w:rsidR="00856C35" w:rsidRDefault="00856C35" w:rsidP="002B1DD9"/>
    <w:tbl>
      <w:tblPr>
        <w:tblStyle w:val="PlainTable3"/>
        <w:tblpPr w:leftFromText="180" w:rightFromText="180" w:vertAnchor="text" w:horzAnchor="margin" w:tblpY="-30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2B1DD9" w:rsidRPr="005114CE" w14:paraId="5B7908B2" w14:textId="77777777" w:rsidTr="002B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4086180" w14:textId="77777777" w:rsidR="002B1DD9" w:rsidRPr="005114CE" w:rsidRDefault="002B1DD9" w:rsidP="002B1DD9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0913455" w14:textId="77777777" w:rsidR="002B1DD9" w:rsidRPr="00D6155E" w:rsidRDefault="002B1DD9" w:rsidP="002B1DD9">
            <w:pPr>
              <w:pStyle w:val="Checkbox"/>
            </w:pPr>
            <w:r w:rsidRPr="00D6155E">
              <w:t>YES</w:t>
            </w:r>
          </w:p>
          <w:p w14:paraId="7D9169A1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E8E5400" w14:textId="77777777" w:rsidR="002B1DD9" w:rsidRPr="009C220D" w:rsidRDefault="002B1DD9" w:rsidP="002B1DD9">
            <w:pPr>
              <w:pStyle w:val="Checkbox"/>
            </w:pPr>
            <w:r>
              <w:t>NO</w:t>
            </w:r>
          </w:p>
          <w:p w14:paraId="4539706C" w14:textId="77777777" w:rsidR="002B1DD9" w:rsidRPr="00D6155E" w:rsidRDefault="002B1DD9" w:rsidP="002B1DD9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79AB2B4" w14:textId="77777777" w:rsidR="002B1DD9" w:rsidRPr="005114CE" w:rsidRDefault="002B1DD9" w:rsidP="002B1DD9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4C68A92" w14:textId="77777777" w:rsidR="002B1DD9" w:rsidRPr="009C220D" w:rsidRDefault="002B1DD9" w:rsidP="002B1DD9">
            <w:pPr>
              <w:pStyle w:val="Checkbox"/>
            </w:pPr>
            <w:r>
              <w:t>YES</w:t>
            </w:r>
          </w:p>
          <w:p w14:paraId="1FBEBB16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31C0FBC" w14:textId="77777777" w:rsidR="002B1DD9" w:rsidRPr="009C220D" w:rsidRDefault="002B1DD9" w:rsidP="002B1DD9">
            <w:pPr>
              <w:pStyle w:val="Checkbox"/>
            </w:pPr>
            <w:r>
              <w:t>NO</w:t>
            </w:r>
          </w:p>
          <w:p w14:paraId="169489D9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tbl>
      <w:tblPr>
        <w:tblStyle w:val="PlainTable3"/>
        <w:tblpPr w:leftFromText="180" w:rightFromText="180" w:vertAnchor="text" w:horzAnchor="margin" w:tblpY="5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2B1DD9" w:rsidRPr="005114CE" w14:paraId="10D70234" w14:textId="77777777" w:rsidTr="002B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D4F7DB7" w14:textId="77777777" w:rsidR="002B1DD9" w:rsidRPr="005114CE" w:rsidRDefault="002B1DD9" w:rsidP="002B1DD9">
            <w:r>
              <w:t>H</w:t>
            </w:r>
            <w:r w:rsidRPr="005114CE">
              <w:t xml:space="preserve">ave you ever been convicted of a </w:t>
            </w:r>
            <w:r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14:paraId="7D96A247" w14:textId="77777777" w:rsidR="002B1DD9" w:rsidRPr="009C220D" w:rsidRDefault="002B1DD9" w:rsidP="002B1DD9">
            <w:pPr>
              <w:pStyle w:val="Checkbox"/>
            </w:pPr>
            <w:r>
              <w:t>YES</w:t>
            </w:r>
          </w:p>
          <w:p w14:paraId="16DC84F7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4E5C549" w14:textId="77777777" w:rsidR="002B1DD9" w:rsidRPr="009C220D" w:rsidRDefault="002B1DD9" w:rsidP="002B1DD9">
            <w:pPr>
              <w:pStyle w:val="Checkbox"/>
            </w:pPr>
            <w:r>
              <w:t>NO</w:t>
            </w:r>
          </w:p>
          <w:p w14:paraId="1DCE34EC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AD10C71" w14:textId="77777777" w:rsidR="002B1DD9" w:rsidRPr="005114CE" w:rsidRDefault="002B1DD9" w:rsidP="002B1DD9"/>
        </w:tc>
      </w:tr>
    </w:tbl>
    <w:p w14:paraId="237C2C61" w14:textId="77777777" w:rsidR="00856C35" w:rsidRDefault="00856C35" w:rsidP="002B1DD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16BA511" w14:textId="77777777" w:rsidTr="001D5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DBF5483" w14:textId="77777777" w:rsidR="000F2DF4" w:rsidRPr="005114CE" w:rsidRDefault="000F2DF4" w:rsidP="002B1DD9">
            <w:r w:rsidRPr="005114CE"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14:paraId="601A062C" w14:textId="30EA02F6" w:rsidR="000F2DF4" w:rsidRPr="009C220D" w:rsidRDefault="001D51B1" w:rsidP="002B1DD9">
            <w:pPr>
              <w:pStyle w:val="FieldText"/>
            </w:pPr>
            <w:r>
              <w:t>__________________________________________________________________________________</w:t>
            </w:r>
          </w:p>
        </w:tc>
      </w:tr>
      <w:tr w:rsidR="001D51B1" w:rsidRPr="005114CE" w14:paraId="5E83422E" w14:textId="77777777" w:rsidTr="00FF1313">
        <w:trPr>
          <w:trHeight w:val="288"/>
        </w:trPr>
        <w:tc>
          <w:tcPr>
            <w:tcW w:w="1332" w:type="dxa"/>
          </w:tcPr>
          <w:p w14:paraId="40855CD5" w14:textId="77777777" w:rsidR="001D51B1" w:rsidRPr="005114CE" w:rsidRDefault="001D51B1" w:rsidP="002B1DD9"/>
        </w:tc>
        <w:tc>
          <w:tcPr>
            <w:tcW w:w="8748" w:type="dxa"/>
            <w:tcBorders>
              <w:bottom w:val="single" w:sz="4" w:space="0" w:color="auto"/>
            </w:tcBorders>
          </w:tcPr>
          <w:p w14:paraId="57471F29" w14:textId="77777777" w:rsidR="001D51B1" w:rsidRPr="009C220D" w:rsidRDefault="001D51B1" w:rsidP="002B1DD9">
            <w:pPr>
              <w:pStyle w:val="FieldText"/>
            </w:pPr>
          </w:p>
        </w:tc>
      </w:tr>
    </w:tbl>
    <w:p w14:paraId="79A86A45" w14:textId="77777777" w:rsidR="00330050" w:rsidRDefault="00330050" w:rsidP="002B1DD9">
      <w:pPr>
        <w:pStyle w:val="Heading2"/>
        <w:spacing w:before="0"/>
      </w:pPr>
      <w:r>
        <w:t>Education</w:t>
      </w:r>
    </w:p>
    <w:tbl>
      <w:tblPr>
        <w:tblStyle w:val="PlainTable3"/>
        <w:tblW w:w="5003" w:type="pct"/>
        <w:tblLayout w:type="fixed"/>
        <w:tblLook w:val="0620" w:firstRow="1" w:lastRow="0" w:firstColumn="0" w:lastColumn="0" w:noHBand="1" w:noVBand="1"/>
      </w:tblPr>
      <w:tblGrid>
        <w:gridCol w:w="1332"/>
        <w:gridCol w:w="3688"/>
        <w:gridCol w:w="20"/>
        <w:gridCol w:w="5046"/>
      </w:tblGrid>
      <w:tr w:rsidR="000F2DF4" w:rsidRPr="00613129" w14:paraId="78C8EEF0" w14:textId="77777777" w:rsidTr="002B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D01C4E3" w14:textId="77777777" w:rsidR="000F2DF4" w:rsidRPr="005114CE" w:rsidRDefault="000F2DF4" w:rsidP="002B1DD9">
            <w:r w:rsidRPr="005114CE">
              <w:t>High School: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57EB20FD" w14:textId="77777777" w:rsidR="000F2DF4" w:rsidRPr="005114CE" w:rsidRDefault="000F2DF4" w:rsidP="002B1DD9">
            <w:pPr>
              <w:pStyle w:val="FieldText"/>
            </w:pPr>
          </w:p>
        </w:tc>
        <w:tc>
          <w:tcPr>
            <w:tcW w:w="20" w:type="dxa"/>
          </w:tcPr>
          <w:p w14:paraId="725D72A8" w14:textId="77777777" w:rsidR="000F2DF4" w:rsidRPr="005114CE" w:rsidRDefault="000F2DF4" w:rsidP="002B1DD9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0494B1" w14:textId="77777777" w:rsidR="000F2DF4" w:rsidRPr="005114CE" w:rsidRDefault="000F2DF4" w:rsidP="002B1DD9">
            <w:pPr>
              <w:pStyle w:val="FieldText"/>
            </w:pPr>
          </w:p>
        </w:tc>
      </w:tr>
    </w:tbl>
    <w:p w14:paraId="4F836692" w14:textId="77777777" w:rsidR="00330050" w:rsidRDefault="00330050" w:rsidP="002B1DD9"/>
    <w:tbl>
      <w:tblPr>
        <w:tblStyle w:val="PlainTable3"/>
        <w:tblW w:w="3375" w:type="pct"/>
        <w:tblLayout w:type="fixed"/>
        <w:tblLook w:val="0620" w:firstRow="1" w:lastRow="0" w:firstColumn="0" w:lastColumn="0" w:noHBand="1" w:noVBand="1"/>
      </w:tblPr>
      <w:tblGrid>
        <w:gridCol w:w="1758"/>
        <w:gridCol w:w="674"/>
        <w:gridCol w:w="602"/>
        <w:gridCol w:w="1826"/>
        <w:gridCol w:w="1944"/>
      </w:tblGrid>
      <w:tr w:rsidR="002B1DD9" w:rsidRPr="00613129" w14:paraId="5F89C686" w14:textId="77777777" w:rsidTr="002B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8" w:type="dxa"/>
          </w:tcPr>
          <w:p w14:paraId="7F02D2C4" w14:textId="77777777" w:rsidR="002B1DD9" w:rsidRPr="005114CE" w:rsidRDefault="002B1DD9" w:rsidP="001D51B1">
            <w:pPr>
              <w:pStyle w:val="Heading4"/>
              <w:jc w:val="left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A5CA057" w14:textId="77777777" w:rsidR="002B1DD9" w:rsidRPr="009C220D" w:rsidRDefault="002B1DD9" w:rsidP="002B1DD9">
            <w:pPr>
              <w:pStyle w:val="Checkbox"/>
            </w:pPr>
            <w:r>
              <w:t>YES</w:t>
            </w:r>
          </w:p>
          <w:p w14:paraId="3E7FFC40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EFD0A80" w14:textId="77777777" w:rsidR="002B1DD9" w:rsidRPr="009C220D" w:rsidRDefault="002B1DD9" w:rsidP="002B1DD9">
            <w:pPr>
              <w:pStyle w:val="Checkbox"/>
            </w:pPr>
            <w:r>
              <w:t>NO</w:t>
            </w:r>
          </w:p>
          <w:p w14:paraId="5C88B5E0" w14:textId="77777777" w:rsidR="002B1DD9" w:rsidRPr="005114CE" w:rsidRDefault="002B1DD9" w:rsidP="002B1DD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826" w:type="dxa"/>
          </w:tcPr>
          <w:p w14:paraId="03B6495D" w14:textId="77777777" w:rsidR="002B1DD9" w:rsidRPr="005114CE" w:rsidRDefault="002B1DD9" w:rsidP="002B1DD9">
            <w:pPr>
              <w:pStyle w:val="Heading4"/>
            </w:pPr>
            <w:r>
              <w:t>Graduation Year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3293959" w14:textId="77777777" w:rsidR="002B1DD9" w:rsidRPr="005114CE" w:rsidRDefault="002B1DD9" w:rsidP="002B1DD9">
            <w:pPr>
              <w:pStyle w:val="FieldText"/>
            </w:pPr>
          </w:p>
        </w:tc>
      </w:tr>
    </w:tbl>
    <w:p w14:paraId="4391EF8E" w14:textId="77777777" w:rsidR="00330050" w:rsidRDefault="00330050" w:rsidP="002B1DD9"/>
    <w:p w14:paraId="509FE224" w14:textId="77777777" w:rsidR="00330050" w:rsidRDefault="002B1DD9" w:rsidP="002B1DD9">
      <w:pPr>
        <w:pStyle w:val="Heading2"/>
        <w:spacing w:before="0"/>
      </w:pPr>
      <w:r>
        <w:t>Work Experience</w:t>
      </w:r>
    </w:p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10132"/>
        <w:gridCol w:w="39"/>
      </w:tblGrid>
      <w:tr w:rsidR="0083341D" w:rsidRPr="00613129" w14:paraId="791570A6" w14:textId="77777777" w:rsidTr="001D5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3"/>
        </w:trPr>
        <w:tc>
          <w:tcPr>
            <w:tcW w:w="10131" w:type="dxa"/>
            <w:tcBorders>
              <w:bottom w:val="single" w:sz="4" w:space="0" w:color="auto"/>
            </w:tcBorders>
          </w:tcPr>
          <w:p w14:paraId="20B36AD4" w14:textId="77777777" w:rsidR="0083341D" w:rsidRDefault="0083341D" w:rsidP="001D51B1">
            <w:pPr>
              <w:spacing w:line="360" w:lineRule="auto"/>
            </w:pPr>
            <w:r>
              <w:rPr>
                <w:bCs w:val="0"/>
              </w:rPr>
              <w:t>Do you have any work or hands-on experience that would help you in the diesel technician field? Please explain.</w:t>
            </w:r>
          </w:p>
          <w:p w14:paraId="482FDE1D" w14:textId="78DB233D" w:rsidR="001D51B1" w:rsidRDefault="0083341D" w:rsidP="001D51B1">
            <w:pPr>
              <w:spacing w:line="480" w:lineRule="auto"/>
            </w:pPr>
            <w:r>
              <w:rPr>
                <w:bCs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51B1">
              <w:rPr>
                <w:bCs w:val="0"/>
              </w:rPr>
              <w:t xml:space="preserve">Can you work in our Twin Falls location, Heyburn location, or </w:t>
            </w:r>
            <w:r w:rsidR="00E0726E">
              <w:rPr>
                <w:bCs w:val="0"/>
              </w:rPr>
              <w:t xml:space="preserve">are </w:t>
            </w:r>
            <w:r w:rsidR="001D51B1">
              <w:rPr>
                <w:bCs w:val="0"/>
              </w:rPr>
              <w:t>you able to work in both? Do you have a preference?</w:t>
            </w:r>
          </w:p>
          <w:p w14:paraId="1E160223" w14:textId="33B1F960" w:rsidR="0083341D" w:rsidRPr="005114CE" w:rsidRDefault="0083341D" w:rsidP="001D51B1">
            <w:pPr>
              <w:spacing w:line="480" w:lineRule="auto"/>
            </w:pPr>
            <w:r>
              <w:rPr>
                <w:bCs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51B1">
              <w:rPr>
                <w:bCs w:val="0"/>
              </w:rPr>
              <w:t>________</w:t>
            </w:r>
            <w:r>
              <w:rPr>
                <w:bCs w:val="0"/>
              </w:rPr>
              <w:t>________</w:t>
            </w:r>
          </w:p>
        </w:tc>
        <w:tc>
          <w:tcPr>
            <w:tcW w:w="39" w:type="dxa"/>
            <w:tcBorders>
              <w:bottom w:val="single" w:sz="4" w:space="0" w:color="auto"/>
            </w:tcBorders>
          </w:tcPr>
          <w:p w14:paraId="4D5CB841" w14:textId="77777777" w:rsidR="0083341D" w:rsidRDefault="0083341D" w:rsidP="001D51B1">
            <w:pPr>
              <w:pStyle w:val="Checkbox"/>
            </w:pPr>
          </w:p>
        </w:tc>
      </w:tr>
    </w:tbl>
    <w:p w14:paraId="468F84BE" w14:textId="77777777" w:rsidR="00871876" w:rsidRDefault="00871876" w:rsidP="002B1DD9">
      <w:pPr>
        <w:pStyle w:val="Heading2"/>
        <w:spacing w:before="0"/>
      </w:pPr>
      <w:r w:rsidRPr="009C220D">
        <w:t>Disclaimer and Signature</w:t>
      </w:r>
    </w:p>
    <w:p w14:paraId="0AE4515B" w14:textId="77777777" w:rsidR="00871876" w:rsidRPr="005114CE" w:rsidRDefault="00871876" w:rsidP="002B1DD9">
      <w:pPr>
        <w:pStyle w:val="Italic"/>
        <w:spacing w:before="0" w:after="0"/>
      </w:pPr>
      <w:r w:rsidRPr="005114CE">
        <w:t xml:space="preserve">I certify that my answers are true and complete to the best of my knowledge. </w:t>
      </w:r>
    </w:p>
    <w:p w14:paraId="7411CBD9" w14:textId="77777777" w:rsidR="00871876" w:rsidRPr="00871876" w:rsidRDefault="00871876" w:rsidP="002B1DD9">
      <w:pPr>
        <w:pStyle w:val="Italic"/>
        <w:spacing w:before="0" w:after="0"/>
      </w:pPr>
      <w:r w:rsidRPr="005114CE">
        <w:t xml:space="preserve">If this application leads to </w:t>
      </w:r>
      <w:r w:rsidR="0083341D">
        <w:t>selection</w:t>
      </w:r>
      <w:r w:rsidRPr="005114CE">
        <w:t xml:space="preserve">, I understand that false or misleading information in my application or interview may result in my </w:t>
      </w:r>
      <w:r w:rsidR="0083341D">
        <w:t>dismissal from the program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527E9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C64215" w14:textId="77777777" w:rsidR="000D2539" w:rsidRPr="005114CE" w:rsidRDefault="000D2539" w:rsidP="002B1DD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E22260" w14:textId="77777777" w:rsidR="000D2539" w:rsidRPr="005114CE" w:rsidRDefault="000D2539" w:rsidP="002B1DD9">
            <w:pPr>
              <w:pStyle w:val="FieldText"/>
            </w:pPr>
          </w:p>
        </w:tc>
        <w:tc>
          <w:tcPr>
            <w:tcW w:w="674" w:type="dxa"/>
          </w:tcPr>
          <w:p w14:paraId="7F4DBBA6" w14:textId="77777777" w:rsidR="000D2539" w:rsidRPr="005114CE" w:rsidRDefault="000D2539" w:rsidP="002B1DD9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24DC65" w14:textId="77777777" w:rsidR="000D2539" w:rsidRPr="005114CE" w:rsidRDefault="000D2539" w:rsidP="002B1DD9">
            <w:pPr>
              <w:pStyle w:val="FieldText"/>
            </w:pPr>
          </w:p>
        </w:tc>
      </w:tr>
    </w:tbl>
    <w:p w14:paraId="173E7903" w14:textId="77777777" w:rsidR="005F6E87" w:rsidRPr="004E34C6" w:rsidRDefault="005F6E87" w:rsidP="002B1DD9"/>
    <w:sectPr w:rsidR="005F6E87" w:rsidRPr="004E34C6" w:rsidSect="002B1DD9">
      <w:headerReference w:type="default" r:id="rId10"/>
      <w:footerReference w:type="default" r:id="rId11"/>
      <w:pgSz w:w="12240" w:h="15840"/>
      <w:pgMar w:top="66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9BB5" w14:textId="77777777" w:rsidR="00BD371A" w:rsidRDefault="00BD371A" w:rsidP="00176E67">
      <w:r>
        <w:separator/>
      </w:r>
    </w:p>
  </w:endnote>
  <w:endnote w:type="continuationSeparator" w:id="0">
    <w:p w14:paraId="1656AB0E" w14:textId="77777777" w:rsidR="00BD371A" w:rsidRDefault="00BD371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B18B83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DA9A" w14:textId="77777777" w:rsidR="00BD371A" w:rsidRDefault="00BD371A" w:rsidP="00176E67">
      <w:r>
        <w:separator/>
      </w:r>
    </w:p>
  </w:footnote>
  <w:footnote w:type="continuationSeparator" w:id="0">
    <w:p w14:paraId="5F99E0B2" w14:textId="77777777" w:rsidR="00BD371A" w:rsidRDefault="00BD371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85A7" w14:textId="77777777" w:rsidR="002B1DD9" w:rsidRDefault="002B1DD9" w:rsidP="002B1DD9">
    <w:pPr>
      <w:pStyle w:val="Header"/>
      <w:tabs>
        <w:tab w:val="center" w:pos="4968"/>
        <w:tab w:val="right" w:pos="9936"/>
      </w:tabs>
      <w:rPr>
        <w:b/>
        <w:bCs/>
        <w:sz w:val="18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D1D80" wp14:editId="14819709">
              <wp:simplePos x="0" y="0"/>
              <wp:positionH relativeFrom="column">
                <wp:posOffset>-266700</wp:posOffset>
              </wp:positionH>
              <wp:positionV relativeFrom="paragraph">
                <wp:posOffset>106680</wp:posOffset>
              </wp:positionV>
              <wp:extent cx="6530340" cy="0"/>
              <wp:effectExtent l="9525" t="11430" r="13335" b="7620"/>
              <wp:wrapNone/>
              <wp:docPr id="151156053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03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7FE3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8.4pt" to="493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" strokecolor="#339"/>
          </w:pict>
        </mc:Fallback>
      </mc:AlternateContent>
    </w:r>
    <w:r>
      <w:rPr>
        <w:b/>
        <w:bCs/>
        <w:sz w:val="18"/>
      </w:rPr>
      <w:tab/>
    </w:r>
    <w:r>
      <w:rPr>
        <w:b/>
        <w:bCs/>
        <w:sz w:val="18"/>
      </w:rPr>
      <w:tab/>
    </w: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BFE73" wp14:editId="77AD54DF">
              <wp:simplePos x="0" y="0"/>
              <wp:positionH relativeFrom="column">
                <wp:posOffset>-800100</wp:posOffset>
              </wp:positionH>
              <wp:positionV relativeFrom="paragraph">
                <wp:posOffset>114300</wp:posOffset>
              </wp:positionV>
              <wp:extent cx="3184525" cy="891540"/>
              <wp:effectExtent l="0" t="0" r="0" b="0"/>
              <wp:wrapNone/>
              <wp:docPr id="3070193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45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713BE" w14:textId="77777777" w:rsidR="002B1DD9" w:rsidRDefault="002B1DD9" w:rsidP="002B1DD9">
                          <w:r w:rsidRPr="004202A4">
                            <w:rPr>
                              <w:noProof/>
                            </w:rPr>
                            <w:drawing>
                              <wp:inline distT="0" distB="0" distL="0" distR="0" wp14:anchorId="0AFC6B5B" wp14:editId="10AF4280">
                                <wp:extent cx="3000375" cy="800100"/>
                                <wp:effectExtent l="0" t="0" r="0" b="0"/>
                                <wp:docPr id="905883645" name="Picture 905883645" descr="C:\New Holland Files\Red Olive Design\Logo Designs- all files\png\INH_Logo-on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New Holland Files\Red Olive Design\Logo Designs- all files\png\INH_Logo-on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0037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BF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9pt;width:250.7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" filled="f" stroked="f">
              <v:textbox style="mso-fit-shape-to-text:t">
                <w:txbxContent>
                  <w:p w14:paraId="63E713BE" w14:textId="77777777" w:rsidR="002B1DD9" w:rsidRDefault="002B1DD9" w:rsidP="002B1DD9">
                    <w:r w:rsidRPr="004202A4">
                      <w:rPr>
                        <w:noProof/>
                      </w:rPr>
                      <w:drawing>
                        <wp:inline distT="0" distB="0" distL="0" distR="0" wp14:anchorId="0AFC6B5B" wp14:editId="10AF4280">
                          <wp:extent cx="3000375" cy="800100"/>
                          <wp:effectExtent l="0" t="0" r="0" b="0"/>
                          <wp:docPr id="905883645" name="Picture 905883645" descr="C:\New Holland Files\Red Olive Design\Logo Designs- all files\png\INH_Logo-onWh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New Holland Files\Red Olive Design\Logo Designs- all files\png\INH_Logo-onWh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0037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18"/>
      </w:rPr>
      <w:t xml:space="preserve">  </w:t>
    </w:r>
  </w:p>
  <w:p w14:paraId="0D660D8B" w14:textId="77777777" w:rsidR="002B1DD9" w:rsidRDefault="002B1DD9" w:rsidP="002B1DD9">
    <w:pPr>
      <w:tabs>
        <w:tab w:val="center" w:pos="4320"/>
        <w:tab w:val="right" w:pos="8640"/>
      </w:tabs>
      <w:jc w:val="right"/>
      <w:rPr>
        <w:b/>
        <w:bCs/>
        <w:sz w:val="22"/>
        <w:szCs w:val="20"/>
      </w:rPr>
    </w:pPr>
  </w:p>
  <w:p w14:paraId="1F2257FA" w14:textId="77777777" w:rsidR="002B1DD9" w:rsidRPr="009A7889" w:rsidRDefault="002B1DD9" w:rsidP="002B1DD9">
    <w:pPr>
      <w:tabs>
        <w:tab w:val="center" w:pos="4320"/>
        <w:tab w:val="right" w:pos="8640"/>
      </w:tabs>
      <w:jc w:val="right"/>
      <w:rPr>
        <w:rFonts w:ascii="Calibri" w:hAnsi="Calibri"/>
      </w:rPr>
    </w:pPr>
    <w:r w:rsidRPr="009A7889">
      <w:rPr>
        <w:rFonts w:ascii="Calibri" w:hAnsi="Calibri"/>
      </w:rPr>
      <w:t>Intermountain New Holland</w:t>
    </w:r>
  </w:p>
  <w:p w14:paraId="0395DA6E" w14:textId="77777777" w:rsidR="002B1DD9" w:rsidRPr="009A7889" w:rsidRDefault="002B1DD9" w:rsidP="002B1DD9">
    <w:pPr>
      <w:tabs>
        <w:tab w:val="center" w:pos="4320"/>
        <w:tab w:val="right" w:pos="8640"/>
      </w:tabs>
      <w:jc w:val="right"/>
      <w:rPr>
        <w:rFonts w:ascii="Calibri" w:hAnsi="Calibri"/>
      </w:rPr>
    </w:pPr>
    <w:r w:rsidRPr="009A7889">
      <w:rPr>
        <w:rFonts w:ascii="Calibri" w:hAnsi="Calibri"/>
      </w:rPr>
      <w:t>1935 Kimberly Road</w:t>
    </w:r>
  </w:p>
  <w:p w14:paraId="26E961D0" w14:textId="77777777" w:rsidR="002B1DD9" w:rsidRPr="009A7889" w:rsidRDefault="002B1DD9" w:rsidP="002B1DD9">
    <w:pPr>
      <w:tabs>
        <w:tab w:val="center" w:pos="4320"/>
        <w:tab w:val="right" w:pos="8640"/>
      </w:tabs>
      <w:jc w:val="right"/>
      <w:rPr>
        <w:rFonts w:ascii="Calibri" w:hAnsi="Calibri"/>
      </w:rPr>
    </w:pPr>
    <w:r w:rsidRPr="009A7889">
      <w:rPr>
        <w:rFonts w:ascii="Calibri" w:hAnsi="Calibri"/>
      </w:rPr>
      <w:t>Twin Falls, Idaho 83301</w:t>
    </w:r>
  </w:p>
  <w:p w14:paraId="625A36B6" w14:textId="77777777" w:rsidR="002B1DD9" w:rsidRPr="009A7889" w:rsidRDefault="002B1DD9" w:rsidP="002B1DD9">
    <w:pPr>
      <w:tabs>
        <w:tab w:val="center" w:pos="4320"/>
        <w:tab w:val="right" w:pos="8640"/>
      </w:tabs>
      <w:jc w:val="right"/>
      <w:rPr>
        <w:rFonts w:ascii="Calibri" w:hAnsi="Calibri"/>
      </w:rPr>
    </w:pPr>
    <w:r w:rsidRPr="009A7889">
      <w:rPr>
        <w:rFonts w:ascii="Calibri" w:hAnsi="Calibri"/>
      </w:rPr>
      <w:t>(208) 733-8687 phone</w:t>
    </w:r>
  </w:p>
  <w:p w14:paraId="39F1CF44" w14:textId="77777777" w:rsidR="002B1DD9" w:rsidRPr="009A7889" w:rsidRDefault="002B1DD9" w:rsidP="002B1DD9">
    <w:pPr>
      <w:tabs>
        <w:tab w:val="center" w:pos="4320"/>
        <w:tab w:val="right" w:pos="8640"/>
      </w:tabs>
      <w:jc w:val="right"/>
      <w:rPr>
        <w:rFonts w:ascii="Calibri" w:hAnsi="Calibri"/>
      </w:rPr>
    </w:pPr>
    <w:r w:rsidRPr="009A7889">
      <w:rPr>
        <w:rFonts w:ascii="Calibri" w:hAnsi="Calibri"/>
      </w:rPr>
      <w:t>(208) 733-8047 fax</w:t>
    </w:r>
  </w:p>
  <w:p w14:paraId="0CA933CE" w14:textId="77777777" w:rsidR="002B1DD9" w:rsidRDefault="002B1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377336">
    <w:abstractNumId w:val="9"/>
  </w:num>
  <w:num w:numId="2" w16cid:durableId="1431513924">
    <w:abstractNumId w:val="7"/>
  </w:num>
  <w:num w:numId="3" w16cid:durableId="1761684258">
    <w:abstractNumId w:val="6"/>
  </w:num>
  <w:num w:numId="4" w16cid:durableId="1763598550">
    <w:abstractNumId w:val="5"/>
  </w:num>
  <w:num w:numId="5" w16cid:durableId="420378140">
    <w:abstractNumId w:val="4"/>
  </w:num>
  <w:num w:numId="6" w16cid:durableId="781072850">
    <w:abstractNumId w:val="8"/>
  </w:num>
  <w:num w:numId="7" w16cid:durableId="82076040">
    <w:abstractNumId w:val="3"/>
  </w:num>
  <w:num w:numId="8" w16cid:durableId="1719090946">
    <w:abstractNumId w:val="2"/>
  </w:num>
  <w:num w:numId="9" w16cid:durableId="1388990945">
    <w:abstractNumId w:val="1"/>
  </w:num>
  <w:num w:numId="10" w16cid:durableId="8535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D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51B1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DD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341D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371A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726E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6E412"/>
  <w15:docId w15:val="{8CC4A9E6-C0CC-48E9-A681-2056E4F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draKeadin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Chandra Keading</dc:creator>
  <cp:lastModifiedBy>Tammi Hall</cp:lastModifiedBy>
  <cp:revision>2</cp:revision>
  <cp:lastPrinted>2002-05-23T18:14:00Z</cp:lastPrinted>
  <dcterms:created xsi:type="dcterms:W3CDTF">2023-04-24T19:31:00Z</dcterms:created>
  <dcterms:modified xsi:type="dcterms:W3CDTF">2023-04-24T19:31:00Z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